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EA179" w14:textId="7CD4BB89" w:rsidR="00F63999" w:rsidRDefault="00F63999" w:rsidP="00F63999">
      <w:pPr>
        <w:jc w:val="center"/>
        <w:rPr>
          <w:rFonts w:ascii="Arial" w:hAnsi="Arial" w:cs="Arial"/>
          <w:b/>
          <w:bCs/>
          <w:sz w:val="24"/>
          <w:szCs w:val="24"/>
        </w:rPr>
      </w:pPr>
      <w:r>
        <w:rPr>
          <w:rFonts w:ascii="Arial" w:hAnsi="Arial" w:cs="Arial"/>
          <w:b/>
          <w:bCs/>
          <w:noProof/>
          <w:sz w:val="24"/>
          <w:szCs w:val="24"/>
        </w:rPr>
        <w:drawing>
          <wp:inline distT="0" distB="0" distL="0" distR="0" wp14:anchorId="082B6B49" wp14:editId="6974A6D6">
            <wp:extent cx="1991667" cy="1409700"/>
            <wp:effectExtent l="0" t="0" r="8890" b="0"/>
            <wp:docPr id="839128377" name="Picture 1" descr="A giraff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28377" name="Picture 1" descr="A giraffe with a black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1909" cy="1416949"/>
                    </a:xfrm>
                    <a:prstGeom prst="rect">
                      <a:avLst/>
                    </a:prstGeom>
                  </pic:spPr>
                </pic:pic>
              </a:graphicData>
            </a:graphic>
          </wp:inline>
        </w:drawing>
      </w:r>
    </w:p>
    <w:p w14:paraId="15E909CD" w14:textId="5EE15675" w:rsidR="00D85A36" w:rsidRPr="00F63999" w:rsidRDefault="00D85A36" w:rsidP="00F63999">
      <w:pPr>
        <w:jc w:val="center"/>
        <w:rPr>
          <w:rFonts w:ascii="Arial" w:hAnsi="Arial" w:cs="Arial"/>
          <w:b/>
          <w:bCs/>
          <w:sz w:val="24"/>
          <w:szCs w:val="24"/>
        </w:rPr>
      </w:pPr>
      <w:r w:rsidRPr="00F63999">
        <w:rPr>
          <w:rFonts w:ascii="Arial" w:hAnsi="Arial" w:cs="Arial"/>
          <w:b/>
          <w:bCs/>
          <w:sz w:val="24"/>
          <w:szCs w:val="24"/>
        </w:rPr>
        <w:t xml:space="preserve">Meet </w:t>
      </w:r>
      <w:r w:rsidR="00F63999">
        <w:rPr>
          <w:rFonts w:ascii="Arial" w:hAnsi="Arial" w:cs="Arial"/>
          <w:b/>
          <w:bCs/>
          <w:sz w:val="24"/>
          <w:szCs w:val="24"/>
        </w:rPr>
        <w:t xml:space="preserve">the Giraffe </w:t>
      </w:r>
      <w:r w:rsidRPr="00F63999">
        <w:rPr>
          <w:rFonts w:ascii="Arial" w:hAnsi="Arial" w:cs="Arial"/>
          <w:b/>
          <w:bCs/>
          <w:sz w:val="24"/>
          <w:szCs w:val="24"/>
        </w:rPr>
        <w:t>Tower</w:t>
      </w:r>
      <w:r w:rsidR="00F63999">
        <w:rPr>
          <w:rFonts w:ascii="Arial" w:hAnsi="Arial" w:cs="Arial"/>
          <w:b/>
          <w:bCs/>
          <w:sz w:val="24"/>
          <w:szCs w:val="24"/>
        </w:rPr>
        <w:t xml:space="preserve"> at Longneck Manor</w:t>
      </w:r>
      <w:r w:rsidR="00F63999">
        <w:rPr>
          <w:rFonts w:ascii="Arial" w:hAnsi="Arial" w:cs="Arial"/>
          <w:b/>
          <w:bCs/>
          <w:sz w:val="24"/>
          <w:szCs w:val="24"/>
        </w:rPr>
        <w:br/>
      </w:r>
    </w:p>
    <w:p w14:paraId="5A7C6F4B" w14:textId="79DDC32E" w:rsidR="00D85A36" w:rsidRPr="00F63999" w:rsidRDefault="00D85A36" w:rsidP="00D85A36">
      <w:pPr>
        <w:rPr>
          <w:rFonts w:ascii="Arial" w:hAnsi="Arial" w:cs="Arial"/>
          <w:sz w:val="24"/>
          <w:szCs w:val="24"/>
        </w:rPr>
      </w:pPr>
      <w:r w:rsidRPr="00F63999">
        <w:rPr>
          <w:rFonts w:ascii="Arial" w:hAnsi="Arial" w:cs="Arial"/>
          <w:sz w:val="24"/>
          <w:szCs w:val="24"/>
        </w:rPr>
        <w:t xml:space="preserve">A group of giraffe is called a Tower and Longneck Manor is currently home to a Tower of </w:t>
      </w:r>
      <w:r w:rsidR="00FA536B">
        <w:rPr>
          <w:rFonts w:ascii="Arial" w:hAnsi="Arial" w:cs="Arial"/>
          <w:sz w:val="24"/>
          <w:szCs w:val="24"/>
        </w:rPr>
        <w:t>fiv</w:t>
      </w:r>
      <w:r w:rsidR="002114A3">
        <w:rPr>
          <w:rFonts w:ascii="Arial" w:hAnsi="Arial" w:cs="Arial"/>
          <w:sz w:val="24"/>
          <w:szCs w:val="24"/>
        </w:rPr>
        <w:t>e</w:t>
      </w:r>
      <w:r w:rsidRPr="00F63999">
        <w:rPr>
          <w:rFonts w:ascii="Arial" w:hAnsi="Arial" w:cs="Arial"/>
          <w:sz w:val="24"/>
          <w:szCs w:val="24"/>
        </w:rPr>
        <w:t xml:space="preserve"> reticulated giraffes (</w:t>
      </w:r>
      <w:r w:rsidRPr="00CC14A0">
        <w:rPr>
          <w:rFonts w:ascii="Arial" w:hAnsi="Arial" w:cs="Arial"/>
          <w:i/>
          <w:iCs/>
          <w:sz w:val="24"/>
          <w:szCs w:val="24"/>
        </w:rPr>
        <w:t>Giraffa reticulata</w:t>
      </w:r>
      <w:r w:rsidRPr="00F63999">
        <w:rPr>
          <w:rFonts w:ascii="Arial" w:hAnsi="Arial" w:cs="Arial"/>
          <w:sz w:val="24"/>
          <w:szCs w:val="24"/>
        </w:rPr>
        <w:t>): Kafele, Betty, Tana, Kili Rose, Indy</w:t>
      </w:r>
      <w:r w:rsidR="00C726C6" w:rsidRPr="00F63999">
        <w:rPr>
          <w:rFonts w:ascii="Arial" w:hAnsi="Arial" w:cs="Arial"/>
          <w:sz w:val="24"/>
          <w:szCs w:val="24"/>
        </w:rPr>
        <w:t>.</w:t>
      </w:r>
    </w:p>
    <w:p w14:paraId="37EBECF9" w14:textId="3ED78D14" w:rsidR="00DD506E" w:rsidRPr="00F63999" w:rsidRDefault="00DD506E" w:rsidP="00DD506E">
      <w:pPr>
        <w:rPr>
          <w:rFonts w:ascii="Arial" w:hAnsi="Arial" w:cs="Arial"/>
          <w:sz w:val="24"/>
          <w:szCs w:val="24"/>
        </w:rPr>
      </w:pPr>
      <w:r w:rsidRPr="00F63999">
        <w:rPr>
          <w:rFonts w:ascii="Arial" w:hAnsi="Arial" w:cs="Arial"/>
          <w:b/>
          <w:bCs/>
          <w:sz w:val="24"/>
          <w:szCs w:val="24"/>
        </w:rPr>
        <w:t>Kafele</w:t>
      </w:r>
      <w:r w:rsidRPr="00F63999">
        <w:rPr>
          <w:rFonts w:ascii="Arial" w:hAnsi="Arial" w:cs="Arial"/>
          <w:sz w:val="24"/>
          <w:szCs w:val="24"/>
        </w:rPr>
        <w:t xml:space="preserve"> is our male reticulated giraffe, born on November 17, </w:t>
      </w:r>
      <w:r w:rsidR="00BB3E96" w:rsidRPr="00F63999">
        <w:rPr>
          <w:rFonts w:ascii="Arial" w:hAnsi="Arial" w:cs="Arial"/>
          <w:sz w:val="24"/>
          <w:szCs w:val="24"/>
        </w:rPr>
        <w:t>2015,</w:t>
      </w:r>
      <w:r w:rsidRPr="00F63999">
        <w:rPr>
          <w:rFonts w:ascii="Arial" w:hAnsi="Arial" w:cs="Arial"/>
          <w:sz w:val="24"/>
          <w:szCs w:val="24"/>
        </w:rPr>
        <w:t xml:space="preserve"> at the San Diego, CA. and is just as dramatic a character as his name suggests. Kafele loves to be the center of attention and can be quite picky about who he interacts with.  He is quite the lady’s man however, and loves spending time with our girls, Betty, Tana and Kili. He is very gentle with the new babies and younger members of the herd.</w:t>
      </w:r>
    </w:p>
    <w:p w14:paraId="35CB96F5" w14:textId="77605E34" w:rsidR="007812AE" w:rsidRPr="00F63999" w:rsidRDefault="00DD506E" w:rsidP="00DD506E">
      <w:pPr>
        <w:rPr>
          <w:rFonts w:ascii="Arial" w:hAnsi="Arial" w:cs="Arial"/>
          <w:sz w:val="24"/>
          <w:szCs w:val="24"/>
        </w:rPr>
      </w:pPr>
      <w:r w:rsidRPr="00F63999">
        <w:rPr>
          <w:rFonts w:ascii="Arial" w:hAnsi="Arial" w:cs="Arial"/>
          <w:b/>
          <w:bCs/>
          <w:sz w:val="24"/>
          <w:szCs w:val="24"/>
        </w:rPr>
        <w:t>Betty</w:t>
      </w:r>
      <w:r w:rsidRPr="00F63999">
        <w:rPr>
          <w:rFonts w:ascii="Arial" w:hAnsi="Arial" w:cs="Arial"/>
          <w:sz w:val="24"/>
          <w:szCs w:val="24"/>
        </w:rPr>
        <w:t xml:space="preserve"> is the true matriarch of the Tower and is also the oldest. She was born on January 17, 2015. She came to Longneck Manor from the Dallas Zoo along with her daughter, Tana</w:t>
      </w:r>
      <w:r w:rsidR="007812AE" w:rsidRPr="00F63999">
        <w:rPr>
          <w:rFonts w:ascii="Arial" w:hAnsi="Arial" w:cs="Arial"/>
          <w:sz w:val="24"/>
          <w:szCs w:val="24"/>
        </w:rPr>
        <w:t xml:space="preserve">. </w:t>
      </w:r>
      <w:r w:rsidRPr="00F63999">
        <w:rPr>
          <w:rFonts w:ascii="Arial" w:hAnsi="Arial" w:cs="Arial"/>
          <w:sz w:val="24"/>
          <w:szCs w:val="24"/>
        </w:rPr>
        <w:t xml:space="preserve"> She is </w:t>
      </w:r>
      <w:r w:rsidR="00BB3E96" w:rsidRPr="00F63999">
        <w:rPr>
          <w:rFonts w:ascii="Arial" w:hAnsi="Arial" w:cs="Arial"/>
          <w:sz w:val="24"/>
          <w:szCs w:val="24"/>
        </w:rPr>
        <w:t>our</w:t>
      </w:r>
      <w:r w:rsidRPr="00F63999">
        <w:rPr>
          <w:rFonts w:ascii="Arial" w:hAnsi="Arial" w:cs="Arial"/>
          <w:sz w:val="24"/>
          <w:szCs w:val="24"/>
        </w:rPr>
        <w:t xml:space="preserve"> most food motivated animal, always coming over to see if staff have any snacks. If </w:t>
      </w:r>
      <w:r w:rsidR="007812AE" w:rsidRPr="00F63999">
        <w:rPr>
          <w:rFonts w:ascii="Arial" w:hAnsi="Arial" w:cs="Arial"/>
          <w:sz w:val="24"/>
          <w:szCs w:val="24"/>
        </w:rPr>
        <w:t>t</w:t>
      </w:r>
      <w:r w:rsidR="00BB3E96">
        <w:rPr>
          <w:rFonts w:ascii="Arial" w:hAnsi="Arial" w:cs="Arial"/>
          <w:sz w:val="24"/>
          <w:szCs w:val="24"/>
        </w:rPr>
        <w:t>h</w:t>
      </w:r>
      <w:r w:rsidR="007812AE" w:rsidRPr="00F63999">
        <w:rPr>
          <w:rFonts w:ascii="Arial" w:hAnsi="Arial" w:cs="Arial"/>
          <w:sz w:val="24"/>
          <w:szCs w:val="24"/>
        </w:rPr>
        <w:t xml:space="preserve">e other </w:t>
      </w:r>
      <w:r w:rsidR="00BB3E96" w:rsidRPr="00F63999">
        <w:rPr>
          <w:rFonts w:ascii="Arial" w:hAnsi="Arial" w:cs="Arial"/>
          <w:sz w:val="24"/>
          <w:szCs w:val="24"/>
        </w:rPr>
        <w:t>giraffes</w:t>
      </w:r>
      <w:r w:rsidR="007812AE" w:rsidRPr="00F63999">
        <w:rPr>
          <w:rFonts w:ascii="Arial" w:hAnsi="Arial" w:cs="Arial"/>
          <w:sz w:val="24"/>
          <w:szCs w:val="24"/>
        </w:rPr>
        <w:t xml:space="preserve"> are </w:t>
      </w:r>
      <w:r w:rsidRPr="00F63999">
        <w:rPr>
          <w:rFonts w:ascii="Arial" w:hAnsi="Arial" w:cs="Arial"/>
          <w:sz w:val="24"/>
          <w:szCs w:val="24"/>
        </w:rPr>
        <w:t xml:space="preserve">not quick enough, Betty is known to steal carrots right out of </w:t>
      </w:r>
      <w:r w:rsidR="007812AE" w:rsidRPr="00F63999">
        <w:rPr>
          <w:rFonts w:ascii="Arial" w:hAnsi="Arial" w:cs="Arial"/>
          <w:sz w:val="24"/>
          <w:szCs w:val="24"/>
        </w:rPr>
        <w:t>their</w:t>
      </w:r>
      <w:r w:rsidRPr="00F63999">
        <w:rPr>
          <w:rFonts w:ascii="Arial" w:hAnsi="Arial" w:cs="Arial"/>
          <w:sz w:val="24"/>
          <w:szCs w:val="24"/>
        </w:rPr>
        <w:t xml:space="preserve"> mouth</w:t>
      </w:r>
      <w:r w:rsidR="007812AE" w:rsidRPr="00F63999">
        <w:rPr>
          <w:rFonts w:ascii="Arial" w:hAnsi="Arial" w:cs="Arial"/>
          <w:sz w:val="24"/>
          <w:szCs w:val="24"/>
        </w:rPr>
        <w:t xml:space="preserve">. </w:t>
      </w:r>
      <w:r w:rsidRPr="00F63999">
        <w:rPr>
          <w:rFonts w:ascii="Arial" w:hAnsi="Arial" w:cs="Arial"/>
          <w:sz w:val="24"/>
          <w:szCs w:val="24"/>
        </w:rPr>
        <w:t xml:space="preserve"> We estimate that Betty is around 14 feet tall. Betty’s birthday is January 17th, 2015</w:t>
      </w:r>
      <w:r w:rsidR="007812AE" w:rsidRPr="00F63999">
        <w:rPr>
          <w:rFonts w:ascii="Arial" w:hAnsi="Arial" w:cs="Arial"/>
          <w:sz w:val="24"/>
          <w:szCs w:val="24"/>
        </w:rPr>
        <w:t xml:space="preserve">, and Betty shares the same Jan. 17 birthday as her Hollywood legend namesake, Betty </w:t>
      </w:r>
      <w:r w:rsidR="00BB3E96" w:rsidRPr="00F63999">
        <w:rPr>
          <w:rFonts w:ascii="Arial" w:hAnsi="Arial" w:cs="Arial"/>
          <w:sz w:val="24"/>
          <w:szCs w:val="24"/>
        </w:rPr>
        <w:t>White:</w:t>
      </w:r>
      <w:r w:rsidR="007812AE" w:rsidRPr="00F63999">
        <w:rPr>
          <w:rFonts w:ascii="Arial" w:hAnsi="Arial" w:cs="Arial"/>
          <w:sz w:val="24"/>
          <w:szCs w:val="24"/>
        </w:rPr>
        <w:t xml:space="preserve"> a celebrated wildlife conservation champion and a longtime friend of Longneck Manor's founder, Rick Barongi</w:t>
      </w:r>
    </w:p>
    <w:p w14:paraId="72495350" w14:textId="77777777" w:rsidR="007812AE" w:rsidRPr="00F63999" w:rsidRDefault="00DD506E" w:rsidP="00DD506E">
      <w:pPr>
        <w:rPr>
          <w:rFonts w:ascii="Arial" w:hAnsi="Arial" w:cs="Arial"/>
          <w:sz w:val="24"/>
          <w:szCs w:val="24"/>
        </w:rPr>
      </w:pPr>
      <w:r w:rsidRPr="00F63999">
        <w:rPr>
          <w:rFonts w:ascii="Arial" w:hAnsi="Arial" w:cs="Arial"/>
          <w:b/>
          <w:bCs/>
          <w:sz w:val="24"/>
          <w:szCs w:val="24"/>
        </w:rPr>
        <w:t xml:space="preserve">Tana </w:t>
      </w:r>
      <w:r w:rsidRPr="00F63999">
        <w:rPr>
          <w:rFonts w:ascii="Arial" w:hAnsi="Arial" w:cs="Arial"/>
          <w:sz w:val="24"/>
          <w:szCs w:val="24"/>
        </w:rPr>
        <w:t>came with her mother, Betty, from the Dallas Zoo. Tana was named after the longest river in Kenya and was born on July 29, 2020. Tana is our bravest giraffe. Her mother often utilizes Tana’s bravery to try out new things or new areas. Tana is</w:t>
      </w:r>
      <w:r w:rsidR="007812AE" w:rsidRPr="00F63999">
        <w:rPr>
          <w:rFonts w:ascii="Arial" w:hAnsi="Arial" w:cs="Arial"/>
          <w:sz w:val="24"/>
          <w:szCs w:val="24"/>
        </w:rPr>
        <w:t xml:space="preserve"> a</w:t>
      </w:r>
      <w:r w:rsidRPr="00F63999">
        <w:rPr>
          <w:rFonts w:ascii="Arial" w:hAnsi="Arial" w:cs="Arial"/>
          <w:sz w:val="24"/>
          <w:szCs w:val="24"/>
        </w:rPr>
        <w:t xml:space="preserve"> spunky and sassy</w:t>
      </w:r>
      <w:r w:rsidR="007812AE" w:rsidRPr="00F63999">
        <w:rPr>
          <w:rFonts w:ascii="Arial" w:hAnsi="Arial" w:cs="Arial"/>
          <w:sz w:val="24"/>
          <w:szCs w:val="24"/>
        </w:rPr>
        <w:t xml:space="preserve"> giraffe</w:t>
      </w:r>
      <w:r w:rsidRPr="00F63999">
        <w:rPr>
          <w:rFonts w:ascii="Arial" w:hAnsi="Arial" w:cs="Arial"/>
          <w:sz w:val="24"/>
          <w:szCs w:val="24"/>
        </w:rPr>
        <w:t>,</w:t>
      </w:r>
      <w:r w:rsidR="007812AE" w:rsidRPr="00F63999">
        <w:rPr>
          <w:rFonts w:ascii="Arial" w:hAnsi="Arial" w:cs="Arial"/>
          <w:sz w:val="24"/>
          <w:szCs w:val="24"/>
        </w:rPr>
        <w:t xml:space="preserve"> and the staff report she is a fast learner and loves to train with them. </w:t>
      </w:r>
      <w:r w:rsidRPr="00F63999">
        <w:rPr>
          <w:rFonts w:ascii="Arial" w:hAnsi="Arial" w:cs="Arial"/>
          <w:sz w:val="24"/>
          <w:szCs w:val="24"/>
        </w:rPr>
        <w:t>Tana’s birthday is July 29th, 202</w:t>
      </w:r>
    </w:p>
    <w:p w14:paraId="78BD6BDA" w14:textId="520B13E7" w:rsidR="00DD506E" w:rsidRPr="00F63999" w:rsidRDefault="007812AE" w:rsidP="00DD506E">
      <w:pPr>
        <w:rPr>
          <w:rFonts w:ascii="Arial" w:hAnsi="Arial" w:cs="Arial"/>
          <w:sz w:val="24"/>
          <w:szCs w:val="24"/>
        </w:rPr>
      </w:pPr>
      <w:r w:rsidRPr="00F63999">
        <w:rPr>
          <w:rFonts w:ascii="Arial" w:hAnsi="Arial" w:cs="Arial"/>
          <w:b/>
          <w:bCs/>
          <w:sz w:val="24"/>
          <w:szCs w:val="24"/>
        </w:rPr>
        <w:t>Kili Rose</w:t>
      </w:r>
      <w:r w:rsidRPr="00F63999">
        <w:rPr>
          <w:rFonts w:ascii="Arial" w:hAnsi="Arial" w:cs="Arial"/>
          <w:sz w:val="24"/>
          <w:szCs w:val="24"/>
        </w:rPr>
        <w:t xml:space="preserve"> </w:t>
      </w:r>
      <w:r w:rsidR="00DD506E" w:rsidRPr="00F63999">
        <w:rPr>
          <w:rFonts w:ascii="Arial" w:hAnsi="Arial" w:cs="Arial"/>
          <w:sz w:val="24"/>
          <w:szCs w:val="24"/>
        </w:rPr>
        <w:t xml:space="preserve">is </w:t>
      </w:r>
      <w:r w:rsidRPr="00F63999">
        <w:rPr>
          <w:rFonts w:ascii="Arial" w:hAnsi="Arial" w:cs="Arial"/>
          <w:sz w:val="24"/>
          <w:szCs w:val="24"/>
        </w:rPr>
        <w:t>the second daughter born to Betty and the first baby giraffe born at Longneck Manor.</w:t>
      </w:r>
      <w:r w:rsidR="00DD506E" w:rsidRPr="00F63999">
        <w:rPr>
          <w:rFonts w:ascii="Arial" w:hAnsi="Arial" w:cs="Arial"/>
          <w:sz w:val="24"/>
          <w:szCs w:val="24"/>
        </w:rPr>
        <w:t xml:space="preserve"> Born on October 8, 2022</w:t>
      </w:r>
      <w:r w:rsidRPr="00F63999">
        <w:rPr>
          <w:rFonts w:ascii="Arial" w:hAnsi="Arial" w:cs="Arial"/>
          <w:sz w:val="24"/>
          <w:szCs w:val="24"/>
        </w:rPr>
        <w:t>, h</w:t>
      </w:r>
      <w:r w:rsidR="00DD506E" w:rsidRPr="00F63999">
        <w:rPr>
          <w:rFonts w:ascii="Arial" w:hAnsi="Arial" w:cs="Arial"/>
          <w:sz w:val="24"/>
          <w:szCs w:val="24"/>
        </w:rPr>
        <w:t xml:space="preserve">er birth took place inside the 10,000-square foot state-of-the-art giraffe barn. It was a family affair, with the other giraffe staying close by to protect Betty during labor, and to welcome their new family member, just as they would in the wild. </w:t>
      </w:r>
      <w:r w:rsidRPr="00F63999">
        <w:rPr>
          <w:rFonts w:ascii="Arial" w:hAnsi="Arial" w:cs="Arial"/>
          <w:sz w:val="24"/>
          <w:szCs w:val="24"/>
        </w:rPr>
        <w:t>Kili is headstrong and feisty and very, very smart.  Kili’s name is short for Kilimanjaro, the tallest mountain in Kenya.  Rick Barongi, our owner, was summitting Kilimanjaro the morning Kili was born!</w:t>
      </w:r>
    </w:p>
    <w:p w14:paraId="61A878E2" w14:textId="0E7DB02B" w:rsidR="00493AFC" w:rsidRDefault="00493AFC" w:rsidP="00DD506E">
      <w:pPr>
        <w:rPr>
          <w:rFonts w:ascii="Arial" w:hAnsi="Arial" w:cs="Arial"/>
          <w:sz w:val="24"/>
          <w:szCs w:val="24"/>
        </w:rPr>
      </w:pPr>
      <w:r w:rsidRPr="00F63999">
        <w:rPr>
          <w:rFonts w:ascii="Arial" w:hAnsi="Arial" w:cs="Arial"/>
          <w:b/>
          <w:bCs/>
          <w:sz w:val="24"/>
          <w:szCs w:val="24"/>
        </w:rPr>
        <w:t>Indy</w:t>
      </w:r>
      <w:r w:rsidR="003648B7" w:rsidRPr="00F63999">
        <w:rPr>
          <w:rFonts w:ascii="Arial" w:hAnsi="Arial" w:cs="Arial"/>
          <w:b/>
          <w:bCs/>
          <w:sz w:val="24"/>
          <w:szCs w:val="24"/>
        </w:rPr>
        <w:t xml:space="preserve"> </w:t>
      </w:r>
      <w:r w:rsidR="003648B7" w:rsidRPr="00F63999">
        <w:rPr>
          <w:rFonts w:ascii="Arial" w:hAnsi="Arial" w:cs="Arial"/>
          <w:sz w:val="24"/>
          <w:szCs w:val="24"/>
        </w:rPr>
        <w:t xml:space="preserve">is a little spitfire and </w:t>
      </w:r>
      <w:r w:rsidR="000545BE" w:rsidRPr="00F63999">
        <w:rPr>
          <w:rFonts w:ascii="Arial" w:hAnsi="Arial" w:cs="Arial"/>
          <w:sz w:val="24"/>
          <w:szCs w:val="24"/>
        </w:rPr>
        <w:t xml:space="preserve">one of our smartest giraffes.  He was born July 2, </w:t>
      </w:r>
      <w:r w:rsidR="00BB3E96" w:rsidRPr="00F63999">
        <w:rPr>
          <w:rFonts w:ascii="Arial" w:hAnsi="Arial" w:cs="Arial"/>
          <w:sz w:val="24"/>
          <w:szCs w:val="24"/>
        </w:rPr>
        <w:t>2024,</w:t>
      </w:r>
      <w:r w:rsidR="000545BE" w:rsidRPr="00F63999">
        <w:rPr>
          <w:rFonts w:ascii="Arial" w:hAnsi="Arial" w:cs="Arial"/>
          <w:sz w:val="24"/>
          <w:szCs w:val="24"/>
        </w:rPr>
        <w:t xml:space="preserve"> and is Betty’s third calf.  </w:t>
      </w:r>
      <w:r w:rsidR="001951FA" w:rsidRPr="00F63999">
        <w:rPr>
          <w:rFonts w:ascii="Arial" w:hAnsi="Arial" w:cs="Arial"/>
          <w:sz w:val="24"/>
          <w:szCs w:val="24"/>
        </w:rPr>
        <w:t xml:space="preserve">His playful and adventurous spirit keep him </w:t>
      </w:r>
      <w:r w:rsidR="00482D8F" w:rsidRPr="00F63999">
        <w:rPr>
          <w:rFonts w:ascii="Arial" w:hAnsi="Arial" w:cs="Arial"/>
          <w:sz w:val="24"/>
          <w:szCs w:val="24"/>
        </w:rPr>
        <w:t xml:space="preserve">busy and he’s up for anything.  </w:t>
      </w:r>
      <w:r w:rsidR="007505A4" w:rsidRPr="00F63999">
        <w:rPr>
          <w:rFonts w:ascii="Arial" w:hAnsi="Arial" w:cs="Arial"/>
          <w:sz w:val="24"/>
          <w:szCs w:val="24"/>
        </w:rPr>
        <w:t xml:space="preserve">Indy is the second baby born here at Longneck Manor and has been close to </w:t>
      </w:r>
      <w:r w:rsidR="007505A4" w:rsidRPr="00F63999">
        <w:rPr>
          <w:rFonts w:ascii="Arial" w:hAnsi="Arial" w:cs="Arial"/>
          <w:sz w:val="24"/>
          <w:szCs w:val="24"/>
        </w:rPr>
        <w:lastRenderedPageBreak/>
        <w:t>big sister Kili from the start.</w:t>
      </w:r>
      <w:r w:rsidR="00CC79DD" w:rsidRPr="00F63999">
        <w:rPr>
          <w:rFonts w:ascii="Arial" w:hAnsi="Arial" w:cs="Arial"/>
          <w:sz w:val="24"/>
          <w:szCs w:val="24"/>
        </w:rPr>
        <w:t xml:space="preserve">  They are typically found together getting into mischief of some sort.</w:t>
      </w:r>
    </w:p>
    <w:p w14:paraId="604A73DF" w14:textId="3A74B928" w:rsidR="0083241F" w:rsidRPr="00F63999" w:rsidRDefault="00AB2CB1" w:rsidP="00DD506E">
      <w:pPr>
        <w:rPr>
          <w:rFonts w:ascii="Arial" w:hAnsi="Arial" w:cs="Arial"/>
          <w:sz w:val="24"/>
          <w:szCs w:val="24"/>
        </w:rPr>
      </w:pPr>
      <w:r>
        <w:rPr>
          <w:rFonts w:ascii="Arial" w:hAnsi="Arial" w:cs="Arial"/>
          <w:noProof/>
          <w:sz w:val="24"/>
          <w:szCs w:val="24"/>
        </w:rPr>
        <w:drawing>
          <wp:inline distT="0" distB="0" distL="0" distR="0" wp14:anchorId="2AF01311" wp14:editId="47F0E390">
            <wp:extent cx="5943600" cy="3962400"/>
            <wp:effectExtent l="0" t="0" r="0" b="0"/>
            <wp:docPr id="1817220857" name="Picture 2" descr="Giraffes in a fenced area outside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20857" name="Picture 2" descr="Giraffes in a fenced area outside a build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25013FFA" w14:textId="77777777" w:rsidR="00577D99" w:rsidRPr="00F63999" w:rsidRDefault="00577D99" w:rsidP="00DD506E">
      <w:pPr>
        <w:rPr>
          <w:rFonts w:ascii="Arial" w:hAnsi="Arial" w:cs="Arial"/>
          <w:sz w:val="24"/>
          <w:szCs w:val="24"/>
        </w:rPr>
      </w:pPr>
    </w:p>
    <w:p w14:paraId="12433D9A" w14:textId="77777777" w:rsidR="00DD506E" w:rsidRPr="00F63999" w:rsidRDefault="00DD506E" w:rsidP="00D85A36">
      <w:pPr>
        <w:rPr>
          <w:rFonts w:ascii="Arial" w:hAnsi="Arial" w:cs="Arial"/>
          <w:sz w:val="24"/>
          <w:szCs w:val="24"/>
        </w:rPr>
      </w:pPr>
    </w:p>
    <w:p w14:paraId="200F44E8" w14:textId="06DC2822" w:rsidR="00D85A36" w:rsidRPr="00F63999" w:rsidRDefault="00004867">
      <w:pPr>
        <w:rPr>
          <w:rFonts w:ascii="Arial" w:hAnsi="Arial" w:cs="Arial"/>
          <w:sz w:val="24"/>
          <w:szCs w:val="24"/>
        </w:rPr>
      </w:pPr>
      <w:r w:rsidRPr="00F63999">
        <w:rPr>
          <w:rFonts w:ascii="Arial" w:hAnsi="Arial" w:cs="Arial"/>
          <w:b/>
          <w:bCs/>
          <w:sz w:val="24"/>
          <w:szCs w:val="24"/>
        </w:rPr>
        <w:t xml:space="preserve">Fun Facts </w:t>
      </w:r>
      <w:r w:rsidR="00761037" w:rsidRPr="00F63999">
        <w:rPr>
          <w:rFonts w:ascii="Arial" w:hAnsi="Arial" w:cs="Arial"/>
          <w:b/>
          <w:bCs/>
          <w:sz w:val="24"/>
          <w:szCs w:val="24"/>
        </w:rPr>
        <w:t>A</w:t>
      </w:r>
      <w:r w:rsidRPr="00F63999">
        <w:rPr>
          <w:rFonts w:ascii="Arial" w:hAnsi="Arial" w:cs="Arial"/>
          <w:b/>
          <w:bCs/>
          <w:sz w:val="24"/>
          <w:szCs w:val="24"/>
        </w:rPr>
        <w:t xml:space="preserve">bout </w:t>
      </w:r>
      <w:r w:rsidR="00761037" w:rsidRPr="00F63999">
        <w:rPr>
          <w:rFonts w:ascii="Arial" w:hAnsi="Arial" w:cs="Arial"/>
          <w:b/>
          <w:bCs/>
          <w:sz w:val="24"/>
          <w:szCs w:val="24"/>
        </w:rPr>
        <w:t>G</w:t>
      </w:r>
      <w:r w:rsidRPr="00F63999">
        <w:rPr>
          <w:rFonts w:ascii="Arial" w:hAnsi="Arial" w:cs="Arial"/>
          <w:b/>
          <w:bCs/>
          <w:sz w:val="24"/>
          <w:szCs w:val="24"/>
        </w:rPr>
        <w:t>iraffes</w:t>
      </w:r>
      <w:r w:rsidR="00BB3E96">
        <w:rPr>
          <w:rFonts w:ascii="Arial" w:hAnsi="Arial" w:cs="Arial"/>
          <w:b/>
          <w:bCs/>
          <w:sz w:val="24"/>
          <w:szCs w:val="24"/>
        </w:rPr>
        <w:t xml:space="preserve"> </w:t>
      </w:r>
      <w:r w:rsidRPr="00F63999">
        <w:rPr>
          <w:rFonts w:ascii="Arial" w:hAnsi="Arial" w:cs="Arial"/>
          <w:b/>
          <w:bCs/>
          <w:sz w:val="24"/>
          <w:szCs w:val="24"/>
        </w:rPr>
        <w:t>-</w:t>
      </w:r>
      <w:r w:rsidRPr="00F63999">
        <w:rPr>
          <w:rFonts w:ascii="Arial" w:hAnsi="Arial" w:cs="Arial"/>
          <w:sz w:val="24"/>
          <w:szCs w:val="24"/>
        </w:rPr>
        <w:t xml:space="preserve"> </w:t>
      </w:r>
    </w:p>
    <w:p w14:paraId="1B614CEF" w14:textId="5C0E3B62" w:rsidR="00D85A36" w:rsidRPr="00F63999" w:rsidRDefault="00BB3E96">
      <w:pPr>
        <w:rPr>
          <w:rFonts w:ascii="Arial" w:hAnsi="Arial" w:cs="Arial"/>
          <w:sz w:val="24"/>
          <w:szCs w:val="24"/>
        </w:rPr>
      </w:pPr>
      <w:r w:rsidRPr="00F63999">
        <w:rPr>
          <w:rFonts w:ascii="Arial" w:hAnsi="Arial" w:cs="Arial"/>
          <w:sz w:val="24"/>
          <w:szCs w:val="24"/>
        </w:rPr>
        <w:t>Giraffes</w:t>
      </w:r>
      <w:r w:rsidR="00004867" w:rsidRPr="00F63999">
        <w:rPr>
          <w:rFonts w:ascii="Arial" w:hAnsi="Arial" w:cs="Arial"/>
          <w:sz w:val="24"/>
          <w:szCs w:val="24"/>
        </w:rPr>
        <w:t xml:space="preserve"> have many interesting adaptations and are the tallest species alive.  Male giraffes can reach up to 18 feet tall with females up to 16 feet.  This height helps them reach food that other animals cannot reach. Once they reach full height, their only competition for the taller leaves are elephants. For comparison, our bull </w:t>
      </w:r>
      <w:r w:rsidRPr="00F63999">
        <w:rPr>
          <w:rFonts w:ascii="Arial" w:hAnsi="Arial" w:cs="Arial"/>
          <w:sz w:val="24"/>
          <w:szCs w:val="24"/>
        </w:rPr>
        <w:t>Kafele</w:t>
      </w:r>
      <w:r w:rsidR="00004867" w:rsidRPr="00F63999">
        <w:rPr>
          <w:rFonts w:ascii="Arial" w:hAnsi="Arial" w:cs="Arial"/>
          <w:sz w:val="24"/>
          <w:szCs w:val="24"/>
        </w:rPr>
        <w:t xml:space="preserve"> is estimated to be 16 feet tall. </w:t>
      </w:r>
    </w:p>
    <w:p w14:paraId="2AEEAA04" w14:textId="5B8E31EC" w:rsidR="00D85A36" w:rsidRPr="00F63999" w:rsidRDefault="00004867" w:rsidP="00D85A36">
      <w:pPr>
        <w:rPr>
          <w:rFonts w:ascii="Arial" w:hAnsi="Arial" w:cs="Arial"/>
          <w:sz w:val="24"/>
          <w:szCs w:val="24"/>
        </w:rPr>
      </w:pPr>
      <w:r w:rsidRPr="00F63999">
        <w:rPr>
          <w:rFonts w:ascii="Arial" w:hAnsi="Arial" w:cs="Arial"/>
          <w:sz w:val="24"/>
          <w:szCs w:val="24"/>
        </w:rPr>
        <w:t xml:space="preserve">They have </w:t>
      </w:r>
      <w:r w:rsidR="00BB3E96" w:rsidRPr="00F63999">
        <w:rPr>
          <w:rFonts w:ascii="Arial" w:hAnsi="Arial" w:cs="Arial"/>
          <w:sz w:val="24"/>
          <w:szCs w:val="24"/>
        </w:rPr>
        <w:t>18-22-inch-long</w:t>
      </w:r>
      <w:r w:rsidRPr="00F63999">
        <w:rPr>
          <w:rFonts w:ascii="Arial" w:hAnsi="Arial" w:cs="Arial"/>
          <w:sz w:val="24"/>
          <w:szCs w:val="24"/>
        </w:rPr>
        <w:t xml:space="preserve"> blu</w:t>
      </w:r>
      <w:r w:rsidR="00D85A36" w:rsidRPr="00F63999">
        <w:rPr>
          <w:rFonts w:ascii="Arial" w:hAnsi="Arial" w:cs="Arial"/>
          <w:sz w:val="24"/>
          <w:szCs w:val="24"/>
        </w:rPr>
        <w:t xml:space="preserve">ish-purple </w:t>
      </w:r>
      <w:r w:rsidRPr="00F63999">
        <w:rPr>
          <w:rFonts w:ascii="Arial" w:hAnsi="Arial" w:cs="Arial"/>
          <w:sz w:val="24"/>
          <w:szCs w:val="24"/>
        </w:rPr>
        <w:t>tongues.</w:t>
      </w:r>
      <w:r w:rsidR="00D85A36" w:rsidRPr="00F63999">
        <w:rPr>
          <w:rFonts w:ascii="Arial" w:hAnsi="Arial" w:cs="Arial"/>
          <w:sz w:val="24"/>
          <w:szCs w:val="24"/>
        </w:rPr>
        <w:t xml:space="preserve"> </w:t>
      </w:r>
      <w:r w:rsidRPr="00F63999">
        <w:rPr>
          <w:rFonts w:ascii="Arial" w:hAnsi="Arial" w:cs="Arial"/>
          <w:sz w:val="24"/>
          <w:szCs w:val="24"/>
        </w:rPr>
        <w:t xml:space="preserve">Their tongues are </w:t>
      </w:r>
      <w:r w:rsidR="00D85A36" w:rsidRPr="00F63999">
        <w:rPr>
          <w:rFonts w:ascii="Arial" w:hAnsi="Arial" w:cs="Arial"/>
          <w:sz w:val="24"/>
          <w:szCs w:val="24"/>
        </w:rPr>
        <w:t xml:space="preserve">this color </w:t>
      </w:r>
      <w:r w:rsidRPr="00F63999">
        <w:rPr>
          <w:rFonts w:ascii="Arial" w:hAnsi="Arial" w:cs="Arial"/>
          <w:sz w:val="24"/>
          <w:szCs w:val="24"/>
        </w:rPr>
        <w:t xml:space="preserve">to help protect them from the harsh African (or Texas) sun. </w:t>
      </w:r>
    </w:p>
    <w:p w14:paraId="6F50FE5E" w14:textId="56C1598D" w:rsidR="00D85A36" w:rsidRPr="00F63999" w:rsidRDefault="00D85A36" w:rsidP="00D85A36">
      <w:pPr>
        <w:rPr>
          <w:rFonts w:ascii="Arial" w:hAnsi="Arial" w:cs="Arial"/>
          <w:sz w:val="24"/>
          <w:szCs w:val="24"/>
        </w:rPr>
      </w:pPr>
      <w:r w:rsidRPr="00F63999">
        <w:rPr>
          <w:rFonts w:ascii="Arial" w:hAnsi="Arial" w:cs="Arial"/>
          <w:sz w:val="24"/>
          <w:szCs w:val="24"/>
        </w:rPr>
        <w:t xml:space="preserve">Giraffe forage and eat for up to 18 hours a day and they typically get only about 4 hours of sleep </w:t>
      </w:r>
      <w:r w:rsidR="00BB3E96" w:rsidRPr="00F63999">
        <w:rPr>
          <w:rFonts w:ascii="Arial" w:hAnsi="Arial" w:cs="Arial"/>
          <w:sz w:val="24"/>
          <w:szCs w:val="24"/>
        </w:rPr>
        <w:t>cumulatively</w:t>
      </w:r>
      <w:r w:rsidRPr="00F63999">
        <w:rPr>
          <w:rFonts w:ascii="Arial" w:hAnsi="Arial" w:cs="Arial"/>
          <w:sz w:val="24"/>
          <w:szCs w:val="24"/>
        </w:rPr>
        <w:t>. They can sleep standing up with their eyes open.</w:t>
      </w:r>
    </w:p>
    <w:p w14:paraId="49FF1F13" w14:textId="4436129B" w:rsidR="00004867" w:rsidRPr="00F63999" w:rsidRDefault="00004867">
      <w:pPr>
        <w:rPr>
          <w:rFonts w:ascii="Arial" w:hAnsi="Arial" w:cs="Arial"/>
          <w:sz w:val="24"/>
          <w:szCs w:val="24"/>
        </w:rPr>
      </w:pPr>
      <w:r w:rsidRPr="00F63999">
        <w:rPr>
          <w:rFonts w:ascii="Arial" w:hAnsi="Arial" w:cs="Arial"/>
          <w:sz w:val="24"/>
          <w:szCs w:val="24"/>
        </w:rPr>
        <w:t xml:space="preserve">Their only living relatives are okapis, an endangered species from </w:t>
      </w:r>
      <w:r w:rsidR="00BB3E96" w:rsidRPr="00F63999">
        <w:rPr>
          <w:rFonts w:ascii="Arial" w:hAnsi="Arial" w:cs="Arial"/>
          <w:sz w:val="24"/>
          <w:szCs w:val="24"/>
        </w:rPr>
        <w:t>Congo</w:t>
      </w:r>
      <w:r w:rsidRPr="00F63999">
        <w:rPr>
          <w:rFonts w:ascii="Arial" w:hAnsi="Arial" w:cs="Arial"/>
          <w:sz w:val="24"/>
          <w:szCs w:val="24"/>
        </w:rPr>
        <w:t>.</w:t>
      </w:r>
    </w:p>
    <w:p w14:paraId="6E71AE16" w14:textId="053C32ED" w:rsidR="00004867" w:rsidRPr="00F63999" w:rsidRDefault="00004867" w:rsidP="00004867">
      <w:pPr>
        <w:rPr>
          <w:rFonts w:ascii="Arial" w:hAnsi="Arial" w:cs="Arial"/>
          <w:sz w:val="24"/>
          <w:szCs w:val="24"/>
        </w:rPr>
      </w:pPr>
      <w:r w:rsidRPr="00F63999">
        <w:rPr>
          <w:rFonts w:ascii="Arial" w:hAnsi="Arial" w:cs="Arial"/>
          <w:b/>
          <w:bCs/>
          <w:sz w:val="24"/>
          <w:szCs w:val="24"/>
        </w:rPr>
        <w:t>So, why care about giraffes?</w:t>
      </w:r>
      <w:r w:rsidRPr="00F63999">
        <w:rPr>
          <w:rFonts w:ascii="Arial" w:hAnsi="Arial" w:cs="Arial"/>
          <w:sz w:val="24"/>
          <w:szCs w:val="24"/>
        </w:rPr>
        <w:t xml:space="preserve">  There are less than 100,000 giraffes left throughout Africa. Reticulated giraffes are considered Endangered according to the IUCN Red List. </w:t>
      </w:r>
      <w:r w:rsidRPr="00F63999">
        <w:rPr>
          <w:rFonts w:ascii="Arial" w:hAnsi="Arial" w:cs="Arial"/>
          <w:sz w:val="24"/>
          <w:szCs w:val="24"/>
        </w:rPr>
        <w:lastRenderedPageBreak/>
        <w:t xml:space="preserve">The threats to giraffes are all linked to competition with humans and livestock. This means that they are dealing with habitat loss, poaching, disease from livestock, even war and civil unrest </w:t>
      </w:r>
      <w:r w:rsidR="00CC14A0" w:rsidRPr="00F63999">
        <w:rPr>
          <w:rFonts w:ascii="Arial" w:hAnsi="Arial" w:cs="Arial"/>
          <w:sz w:val="24"/>
          <w:szCs w:val="24"/>
        </w:rPr>
        <w:t>affecting</w:t>
      </w:r>
      <w:r w:rsidRPr="00F63999">
        <w:rPr>
          <w:rFonts w:ascii="Arial" w:hAnsi="Arial" w:cs="Arial"/>
          <w:sz w:val="24"/>
          <w:szCs w:val="24"/>
        </w:rPr>
        <w:t xml:space="preserve"> giraffes. </w:t>
      </w:r>
    </w:p>
    <w:p w14:paraId="14C5EE8F" w14:textId="717A68C4" w:rsidR="00D85A36" w:rsidRPr="00F63999" w:rsidRDefault="00004867">
      <w:pPr>
        <w:rPr>
          <w:rFonts w:ascii="Arial" w:hAnsi="Arial" w:cs="Arial"/>
          <w:sz w:val="24"/>
          <w:szCs w:val="24"/>
        </w:rPr>
      </w:pPr>
      <w:r w:rsidRPr="00F63999">
        <w:rPr>
          <w:rFonts w:ascii="Arial" w:hAnsi="Arial" w:cs="Arial"/>
          <w:b/>
          <w:bCs/>
          <w:sz w:val="24"/>
          <w:szCs w:val="24"/>
        </w:rPr>
        <w:t>What is Longneck Manor doing to help giraffes in their natural habitat?</w:t>
      </w:r>
      <w:r w:rsidRPr="00F63999">
        <w:rPr>
          <w:rFonts w:ascii="Arial" w:hAnsi="Arial" w:cs="Arial"/>
          <w:sz w:val="24"/>
          <w:szCs w:val="24"/>
        </w:rPr>
        <w:t xml:space="preserve"> At the forefront, Longneck Manor </w:t>
      </w:r>
      <w:r w:rsidR="00D85A36" w:rsidRPr="00F63999">
        <w:rPr>
          <w:rFonts w:ascii="Arial" w:hAnsi="Arial" w:cs="Arial"/>
          <w:sz w:val="24"/>
          <w:szCs w:val="24"/>
        </w:rPr>
        <w:t>is</w:t>
      </w:r>
      <w:r w:rsidRPr="00F63999">
        <w:rPr>
          <w:rFonts w:ascii="Arial" w:hAnsi="Arial" w:cs="Arial"/>
          <w:sz w:val="24"/>
          <w:szCs w:val="24"/>
        </w:rPr>
        <w:t xml:space="preserve"> a place to connect people with animal ambassadors. We work to inspire our guests to conserve through the relationships that they build with our giraffes. We created the Longneck Manor Conservation Foundation to help support several giraffe groups through your donations</w:t>
      </w:r>
      <w:r w:rsidR="00D85A36" w:rsidRPr="00F63999">
        <w:rPr>
          <w:rFonts w:ascii="Arial" w:hAnsi="Arial" w:cs="Arial"/>
          <w:sz w:val="24"/>
          <w:szCs w:val="24"/>
        </w:rPr>
        <w:t>, and a portion of every Tour ticket and Overnight Stay goes directly to our conservation work.</w:t>
      </w:r>
    </w:p>
    <w:p w14:paraId="23BFF3A0" w14:textId="3698CEAE" w:rsidR="00D85A36" w:rsidRDefault="00D85A36">
      <w:pPr>
        <w:rPr>
          <w:rFonts w:ascii="Arial" w:hAnsi="Arial" w:cs="Arial"/>
          <w:sz w:val="24"/>
          <w:szCs w:val="24"/>
        </w:rPr>
      </w:pPr>
      <w:r w:rsidRPr="00F63999">
        <w:rPr>
          <w:rFonts w:ascii="Arial" w:hAnsi="Arial" w:cs="Arial"/>
          <w:sz w:val="24"/>
          <w:szCs w:val="24"/>
        </w:rPr>
        <w:t>Projects</w:t>
      </w:r>
      <w:r w:rsidR="00004867" w:rsidRPr="00F63999">
        <w:rPr>
          <w:rFonts w:ascii="Arial" w:hAnsi="Arial" w:cs="Arial"/>
          <w:sz w:val="24"/>
          <w:szCs w:val="24"/>
        </w:rPr>
        <w:t xml:space="preserve"> that Longneck Manor Conservation Foundation support</w:t>
      </w:r>
      <w:r w:rsidRPr="00F63999">
        <w:rPr>
          <w:rFonts w:ascii="Arial" w:hAnsi="Arial" w:cs="Arial"/>
          <w:sz w:val="24"/>
          <w:szCs w:val="24"/>
        </w:rPr>
        <w:t>s</w:t>
      </w:r>
      <w:r w:rsidR="00004867" w:rsidRPr="00F63999">
        <w:rPr>
          <w:rFonts w:ascii="Arial" w:hAnsi="Arial" w:cs="Arial"/>
          <w:sz w:val="24"/>
          <w:szCs w:val="24"/>
        </w:rPr>
        <w:t xml:space="preserve">: ● Giraffe Conservation Foundation, Namibia. ● Save Giraffes Now, East Africa </w:t>
      </w:r>
      <w:r w:rsidRPr="00F63999">
        <w:rPr>
          <w:rFonts w:ascii="Arial" w:hAnsi="Arial" w:cs="Arial"/>
          <w:sz w:val="24"/>
          <w:szCs w:val="24"/>
        </w:rPr>
        <w:t>G</w:t>
      </w:r>
      <w:r w:rsidR="00004867" w:rsidRPr="00F63999">
        <w:rPr>
          <w:rFonts w:ascii="Arial" w:hAnsi="Arial" w:cs="Arial"/>
          <w:sz w:val="24"/>
          <w:szCs w:val="24"/>
        </w:rPr>
        <w:t xml:space="preserve">iraffe </w:t>
      </w:r>
      <w:r w:rsidRPr="00F63999">
        <w:rPr>
          <w:rFonts w:ascii="Arial" w:hAnsi="Arial" w:cs="Arial"/>
          <w:sz w:val="24"/>
          <w:szCs w:val="24"/>
        </w:rPr>
        <w:t>C</w:t>
      </w:r>
      <w:r w:rsidR="00004867" w:rsidRPr="00F63999">
        <w:rPr>
          <w:rFonts w:ascii="Arial" w:hAnsi="Arial" w:cs="Arial"/>
          <w:sz w:val="24"/>
          <w:szCs w:val="24"/>
        </w:rPr>
        <w:t xml:space="preserve">onservation </w:t>
      </w:r>
      <w:r w:rsidRPr="00F63999">
        <w:rPr>
          <w:rFonts w:ascii="Arial" w:hAnsi="Arial" w:cs="Arial"/>
          <w:sz w:val="24"/>
          <w:szCs w:val="24"/>
        </w:rPr>
        <w:t>P</w:t>
      </w:r>
      <w:r w:rsidR="00004867" w:rsidRPr="00F63999">
        <w:rPr>
          <w:rFonts w:ascii="Arial" w:hAnsi="Arial" w:cs="Arial"/>
          <w:sz w:val="24"/>
          <w:szCs w:val="24"/>
        </w:rPr>
        <w:t xml:space="preserve">rograms. ● Wild Nature Institute, Tanzania. ● Ruaha National Park, Tanzania – Giraffe translocations and skin disease </w:t>
      </w:r>
      <w:r w:rsidR="00CC14A0" w:rsidRPr="00F63999">
        <w:rPr>
          <w:rFonts w:ascii="Arial" w:hAnsi="Arial" w:cs="Arial"/>
          <w:sz w:val="24"/>
          <w:szCs w:val="24"/>
        </w:rPr>
        <w:t>studies. ●</w:t>
      </w:r>
      <w:r w:rsidR="00004867" w:rsidRPr="00F63999">
        <w:rPr>
          <w:rFonts w:ascii="Arial" w:hAnsi="Arial" w:cs="Arial"/>
          <w:sz w:val="24"/>
          <w:szCs w:val="24"/>
        </w:rPr>
        <w:t xml:space="preserve"> International Rhino Foundation – worldwide conservation programs for all </w:t>
      </w:r>
      <w:r w:rsidRPr="00F63999">
        <w:rPr>
          <w:rFonts w:ascii="Arial" w:hAnsi="Arial" w:cs="Arial"/>
          <w:sz w:val="24"/>
          <w:szCs w:val="24"/>
        </w:rPr>
        <w:t>five</w:t>
      </w:r>
      <w:r w:rsidR="00004867" w:rsidRPr="00F63999">
        <w:rPr>
          <w:rFonts w:ascii="Arial" w:hAnsi="Arial" w:cs="Arial"/>
          <w:sz w:val="24"/>
          <w:szCs w:val="24"/>
        </w:rPr>
        <w:t xml:space="preserve"> species of rhino. </w:t>
      </w:r>
    </w:p>
    <w:p w14:paraId="39736196" w14:textId="77777777" w:rsidR="00AB2CB1" w:rsidRDefault="00AB2CB1">
      <w:pPr>
        <w:rPr>
          <w:rFonts w:ascii="Arial" w:hAnsi="Arial" w:cs="Arial"/>
          <w:sz w:val="24"/>
          <w:szCs w:val="24"/>
        </w:rPr>
      </w:pPr>
    </w:p>
    <w:p w14:paraId="5FB20F01" w14:textId="28F2DDEE" w:rsidR="00AB2CB1" w:rsidRPr="00F63999" w:rsidRDefault="00AB2CB1">
      <w:pPr>
        <w:rPr>
          <w:rFonts w:ascii="Arial" w:hAnsi="Arial" w:cs="Arial"/>
          <w:sz w:val="24"/>
          <w:szCs w:val="24"/>
        </w:rPr>
      </w:pPr>
      <w:r>
        <w:rPr>
          <w:rFonts w:ascii="Arial" w:hAnsi="Arial" w:cs="Arial"/>
          <w:noProof/>
          <w:sz w:val="24"/>
          <w:szCs w:val="24"/>
        </w:rPr>
        <w:drawing>
          <wp:inline distT="0" distB="0" distL="0" distR="0" wp14:anchorId="0838C2E3" wp14:editId="50EA4F4B">
            <wp:extent cx="5943600" cy="3340100"/>
            <wp:effectExtent l="0" t="0" r="0" b="0"/>
            <wp:docPr id="1991592399" name="Picture 3" descr="A group of rhinoceros in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92399" name="Picture 3" descr="A group of rhinoceros in a pe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3340100"/>
                    </a:xfrm>
                    <a:prstGeom prst="rect">
                      <a:avLst/>
                    </a:prstGeom>
                  </pic:spPr>
                </pic:pic>
              </a:graphicData>
            </a:graphic>
          </wp:inline>
        </w:drawing>
      </w:r>
    </w:p>
    <w:p w14:paraId="7F893ADF" w14:textId="77777777" w:rsidR="00D85A36" w:rsidRPr="00F63999" w:rsidRDefault="00D85A36">
      <w:pPr>
        <w:rPr>
          <w:rFonts w:ascii="Arial" w:hAnsi="Arial" w:cs="Arial"/>
          <w:sz w:val="24"/>
          <w:szCs w:val="24"/>
        </w:rPr>
      </w:pPr>
    </w:p>
    <w:p w14:paraId="1D4F7D4F" w14:textId="60ACEA49" w:rsidR="00D85A36" w:rsidRPr="00F63999" w:rsidRDefault="00004867" w:rsidP="00CC14A0">
      <w:pPr>
        <w:jc w:val="center"/>
        <w:rPr>
          <w:rFonts w:ascii="Arial" w:hAnsi="Arial" w:cs="Arial"/>
          <w:sz w:val="24"/>
          <w:szCs w:val="24"/>
        </w:rPr>
      </w:pPr>
      <w:r w:rsidRPr="00F63999">
        <w:rPr>
          <w:rFonts w:ascii="Arial" w:hAnsi="Arial" w:cs="Arial"/>
          <w:b/>
          <w:bCs/>
          <w:sz w:val="24"/>
          <w:szCs w:val="24"/>
        </w:rPr>
        <w:t>Meet Our</w:t>
      </w:r>
      <w:r w:rsidR="00CC14A0">
        <w:rPr>
          <w:rFonts w:ascii="Arial" w:hAnsi="Arial" w:cs="Arial"/>
          <w:b/>
          <w:bCs/>
          <w:sz w:val="24"/>
          <w:szCs w:val="24"/>
        </w:rPr>
        <w:t xml:space="preserve"> Rhino</w:t>
      </w:r>
      <w:r w:rsidRPr="00F63999">
        <w:rPr>
          <w:rFonts w:ascii="Arial" w:hAnsi="Arial" w:cs="Arial"/>
          <w:b/>
          <w:bCs/>
          <w:sz w:val="24"/>
          <w:szCs w:val="24"/>
        </w:rPr>
        <w:t xml:space="preserve"> Crash</w:t>
      </w:r>
      <w:r w:rsidR="00CC14A0">
        <w:rPr>
          <w:rFonts w:ascii="Arial" w:hAnsi="Arial" w:cs="Arial"/>
          <w:b/>
          <w:bCs/>
          <w:sz w:val="24"/>
          <w:szCs w:val="24"/>
        </w:rPr>
        <w:t xml:space="preserve"> at Longneck Manor</w:t>
      </w:r>
    </w:p>
    <w:p w14:paraId="2A18B155" w14:textId="48D6090B" w:rsidR="00DD506E" w:rsidRPr="00F63999" w:rsidRDefault="00DD506E">
      <w:pPr>
        <w:rPr>
          <w:rFonts w:ascii="Arial" w:hAnsi="Arial" w:cs="Arial"/>
          <w:sz w:val="24"/>
          <w:szCs w:val="24"/>
        </w:rPr>
      </w:pPr>
      <w:r w:rsidRPr="00F63999">
        <w:rPr>
          <w:rFonts w:ascii="Arial" w:hAnsi="Arial" w:cs="Arial"/>
          <w:sz w:val="24"/>
          <w:szCs w:val="24"/>
        </w:rPr>
        <w:t xml:space="preserve">As you may have guessed, a group of rhinos </w:t>
      </w:r>
      <w:r w:rsidR="004C2BCB" w:rsidRPr="00F63999">
        <w:rPr>
          <w:rFonts w:ascii="Arial" w:hAnsi="Arial" w:cs="Arial"/>
          <w:sz w:val="24"/>
          <w:szCs w:val="24"/>
        </w:rPr>
        <w:t>(</w:t>
      </w:r>
      <w:r w:rsidR="004C2BCB" w:rsidRPr="00CC14A0">
        <w:rPr>
          <w:rFonts w:ascii="Arial" w:hAnsi="Arial" w:cs="Arial"/>
          <w:i/>
          <w:iCs/>
          <w:sz w:val="24"/>
          <w:szCs w:val="24"/>
        </w:rPr>
        <w:t>Ceratotheriumm Simum</w:t>
      </w:r>
      <w:r w:rsidR="004C2BCB" w:rsidRPr="00F63999">
        <w:rPr>
          <w:rFonts w:ascii="Arial" w:hAnsi="Arial" w:cs="Arial"/>
          <w:sz w:val="24"/>
          <w:szCs w:val="24"/>
        </w:rPr>
        <w:t xml:space="preserve">) </w:t>
      </w:r>
      <w:r w:rsidRPr="00F63999">
        <w:rPr>
          <w:rFonts w:ascii="Arial" w:hAnsi="Arial" w:cs="Arial"/>
          <w:sz w:val="24"/>
          <w:szCs w:val="24"/>
        </w:rPr>
        <w:t xml:space="preserve">is called a </w:t>
      </w:r>
      <w:r w:rsidR="000D6DB1" w:rsidRPr="00F63999">
        <w:rPr>
          <w:rFonts w:ascii="Arial" w:hAnsi="Arial" w:cs="Arial"/>
          <w:sz w:val="24"/>
          <w:szCs w:val="24"/>
        </w:rPr>
        <w:t>C</w:t>
      </w:r>
      <w:r w:rsidRPr="00F63999">
        <w:rPr>
          <w:rFonts w:ascii="Arial" w:hAnsi="Arial" w:cs="Arial"/>
          <w:sz w:val="24"/>
          <w:szCs w:val="24"/>
        </w:rPr>
        <w:t>rash. Longneck Manor is home to three Southern White Rhinos</w:t>
      </w:r>
      <w:r w:rsidR="00CC14A0">
        <w:rPr>
          <w:rFonts w:ascii="Arial" w:hAnsi="Arial" w:cs="Arial"/>
          <w:sz w:val="24"/>
          <w:szCs w:val="24"/>
        </w:rPr>
        <w:t>:</w:t>
      </w:r>
      <w:r w:rsidRPr="00F63999">
        <w:rPr>
          <w:rFonts w:ascii="Arial" w:hAnsi="Arial" w:cs="Arial"/>
          <w:sz w:val="24"/>
          <w:szCs w:val="24"/>
        </w:rPr>
        <w:t xml:space="preserve"> Barney, Fred and Justin.</w:t>
      </w:r>
    </w:p>
    <w:p w14:paraId="2AE8032A" w14:textId="29F7FC7C" w:rsidR="00DD506E" w:rsidRPr="00F63999" w:rsidRDefault="00DD506E">
      <w:pPr>
        <w:rPr>
          <w:rFonts w:ascii="Arial" w:hAnsi="Arial" w:cs="Arial"/>
          <w:sz w:val="24"/>
          <w:szCs w:val="24"/>
        </w:rPr>
      </w:pPr>
      <w:r w:rsidRPr="00F63999">
        <w:rPr>
          <w:rFonts w:ascii="Arial" w:hAnsi="Arial" w:cs="Arial"/>
          <w:b/>
          <w:bCs/>
          <w:sz w:val="24"/>
          <w:szCs w:val="24"/>
        </w:rPr>
        <w:lastRenderedPageBreak/>
        <w:t>Fred</w:t>
      </w:r>
      <w:r w:rsidRPr="00F63999">
        <w:rPr>
          <w:rFonts w:ascii="Arial" w:hAnsi="Arial" w:cs="Arial"/>
          <w:sz w:val="24"/>
          <w:szCs w:val="24"/>
        </w:rPr>
        <w:t xml:space="preserve"> </w:t>
      </w:r>
      <w:r w:rsidR="00004867" w:rsidRPr="00F63999">
        <w:rPr>
          <w:rFonts w:ascii="Arial" w:hAnsi="Arial" w:cs="Arial"/>
          <w:sz w:val="24"/>
          <w:szCs w:val="24"/>
        </w:rPr>
        <w:t xml:space="preserve">was named after none other than The Flintstones! He and his </w:t>
      </w:r>
      <w:r w:rsidR="00D65250" w:rsidRPr="00F63999">
        <w:rPr>
          <w:rFonts w:ascii="Arial" w:hAnsi="Arial" w:cs="Arial"/>
          <w:sz w:val="24"/>
          <w:szCs w:val="24"/>
        </w:rPr>
        <w:t>half-brother</w:t>
      </w:r>
      <w:r w:rsidR="00004867" w:rsidRPr="00F63999">
        <w:rPr>
          <w:rFonts w:ascii="Arial" w:hAnsi="Arial" w:cs="Arial"/>
          <w:sz w:val="24"/>
          <w:szCs w:val="24"/>
        </w:rPr>
        <w:t xml:space="preserve">, Barney, come from White Oak Conservation in Yulee, FL. Fred tends to be a bit more timid about new situations, but leans on Barney to help bring out his confidence. He loves scratches and even rolls over for belly rubs. He and Justin are our two oldest rhinos, </w:t>
      </w:r>
      <w:r w:rsidR="007812AE" w:rsidRPr="00F63999">
        <w:rPr>
          <w:rFonts w:ascii="Arial" w:hAnsi="Arial" w:cs="Arial"/>
          <w:sz w:val="24"/>
          <w:szCs w:val="24"/>
        </w:rPr>
        <w:t>both</w:t>
      </w:r>
      <w:r w:rsidR="00004867" w:rsidRPr="00F63999">
        <w:rPr>
          <w:rFonts w:ascii="Arial" w:hAnsi="Arial" w:cs="Arial"/>
          <w:sz w:val="24"/>
          <w:szCs w:val="24"/>
        </w:rPr>
        <w:t xml:space="preserve"> born on February 7th, 2018</w:t>
      </w:r>
      <w:r w:rsidRPr="00F63999">
        <w:rPr>
          <w:rFonts w:ascii="Arial" w:hAnsi="Arial" w:cs="Arial"/>
          <w:sz w:val="24"/>
          <w:szCs w:val="24"/>
        </w:rPr>
        <w:t xml:space="preserve">. </w:t>
      </w:r>
      <w:r w:rsidR="00004867" w:rsidRPr="00F63999">
        <w:rPr>
          <w:rFonts w:ascii="Arial" w:hAnsi="Arial" w:cs="Arial"/>
          <w:sz w:val="24"/>
          <w:szCs w:val="24"/>
        </w:rPr>
        <w:t xml:space="preserve"> Fred can be identified by being the taller and leaner of the White Oak boys and weighs a little under 3,000 pounds!</w:t>
      </w:r>
    </w:p>
    <w:p w14:paraId="07804EBF" w14:textId="69367F2B" w:rsidR="00004867" w:rsidRPr="00F63999" w:rsidRDefault="00004867">
      <w:pPr>
        <w:rPr>
          <w:rFonts w:ascii="Arial" w:hAnsi="Arial" w:cs="Arial"/>
          <w:sz w:val="24"/>
          <w:szCs w:val="24"/>
        </w:rPr>
      </w:pPr>
      <w:r w:rsidRPr="00F63999">
        <w:rPr>
          <w:rFonts w:ascii="Arial" w:hAnsi="Arial" w:cs="Arial"/>
          <w:b/>
          <w:bCs/>
          <w:sz w:val="24"/>
          <w:szCs w:val="24"/>
        </w:rPr>
        <w:t xml:space="preserve"> Barney</w:t>
      </w:r>
      <w:r w:rsidRPr="00F63999">
        <w:rPr>
          <w:rFonts w:ascii="Arial" w:hAnsi="Arial" w:cs="Arial"/>
          <w:sz w:val="24"/>
          <w:szCs w:val="24"/>
        </w:rPr>
        <w:t xml:space="preserve"> is named after The Flintstones just like his </w:t>
      </w:r>
      <w:r w:rsidR="00761037" w:rsidRPr="00F63999">
        <w:rPr>
          <w:rFonts w:ascii="Arial" w:hAnsi="Arial" w:cs="Arial"/>
          <w:sz w:val="24"/>
          <w:szCs w:val="24"/>
        </w:rPr>
        <w:t>half-brother</w:t>
      </w:r>
      <w:r w:rsidRPr="00F63999">
        <w:rPr>
          <w:rFonts w:ascii="Arial" w:hAnsi="Arial" w:cs="Arial"/>
          <w:sz w:val="24"/>
          <w:szCs w:val="24"/>
        </w:rPr>
        <w:t>, Fred</w:t>
      </w:r>
      <w:r w:rsidR="00DD506E" w:rsidRPr="00F63999">
        <w:rPr>
          <w:rFonts w:ascii="Arial" w:hAnsi="Arial" w:cs="Arial"/>
          <w:sz w:val="24"/>
          <w:szCs w:val="24"/>
        </w:rPr>
        <w:t>.</w:t>
      </w:r>
      <w:r w:rsidRPr="00F63999">
        <w:rPr>
          <w:rFonts w:ascii="Arial" w:hAnsi="Arial" w:cs="Arial"/>
          <w:sz w:val="24"/>
          <w:szCs w:val="24"/>
        </w:rPr>
        <w:t xml:space="preserve"> He comes from White Oak Conservation in Yulee, FL. Barney is the shorter and rounder of the White Oak boys. Although he is younger than Fred, he is braver and often takes charge </w:t>
      </w:r>
      <w:r w:rsidR="00DD506E" w:rsidRPr="00F63999">
        <w:rPr>
          <w:rFonts w:ascii="Arial" w:hAnsi="Arial" w:cs="Arial"/>
          <w:sz w:val="24"/>
          <w:szCs w:val="24"/>
        </w:rPr>
        <w:t>and investigates</w:t>
      </w:r>
      <w:r w:rsidRPr="00F63999">
        <w:rPr>
          <w:rFonts w:ascii="Arial" w:hAnsi="Arial" w:cs="Arial"/>
          <w:sz w:val="24"/>
          <w:szCs w:val="24"/>
        </w:rPr>
        <w:t xml:space="preserve"> new things before his brother. Fred and Barney are </w:t>
      </w:r>
      <w:r w:rsidR="00DD506E" w:rsidRPr="00F63999">
        <w:rPr>
          <w:rFonts w:ascii="Arial" w:hAnsi="Arial" w:cs="Arial"/>
          <w:sz w:val="24"/>
          <w:szCs w:val="24"/>
        </w:rPr>
        <w:t xml:space="preserve">very bonded as they’ve been together from birth. </w:t>
      </w:r>
      <w:r w:rsidRPr="00F63999">
        <w:rPr>
          <w:rFonts w:ascii="Arial" w:hAnsi="Arial" w:cs="Arial"/>
          <w:sz w:val="24"/>
          <w:szCs w:val="24"/>
        </w:rPr>
        <w:t xml:space="preserve"> Barney’s birthday is February 21st, 2018, just two weeks younger than our other two rhinos. Barney weighs a little under 3,000 pounds</w:t>
      </w:r>
      <w:r w:rsidR="00DD506E" w:rsidRPr="00F63999">
        <w:rPr>
          <w:rFonts w:ascii="Arial" w:hAnsi="Arial" w:cs="Arial"/>
          <w:sz w:val="24"/>
          <w:szCs w:val="24"/>
        </w:rPr>
        <w:t>.</w:t>
      </w:r>
    </w:p>
    <w:p w14:paraId="388A08C4" w14:textId="0C1258AF" w:rsidR="00004867" w:rsidRPr="00F63999" w:rsidRDefault="00DD506E">
      <w:pPr>
        <w:rPr>
          <w:rFonts w:ascii="Arial" w:hAnsi="Arial" w:cs="Arial"/>
          <w:sz w:val="24"/>
          <w:szCs w:val="24"/>
        </w:rPr>
      </w:pPr>
      <w:r w:rsidRPr="00F63999">
        <w:rPr>
          <w:rFonts w:ascii="Arial" w:hAnsi="Arial" w:cs="Arial"/>
          <w:b/>
          <w:bCs/>
          <w:sz w:val="24"/>
          <w:szCs w:val="24"/>
        </w:rPr>
        <w:t>Justin</w:t>
      </w:r>
      <w:r w:rsidRPr="00F63999">
        <w:rPr>
          <w:rFonts w:ascii="Arial" w:hAnsi="Arial" w:cs="Arial"/>
          <w:sz w:val="24"/>
          <w:szCs w:val="24"/>
        </w:rPr>
        <w:t xml:space="preserve"> </w:t>
      </w:r>
      <w:r w:rsidR="00004867" w:rsidRPr="00F63999">
        <w:rPr>
          <w:rFonts w:ascii="Arial" w:hAnsi="Arial" w:cs="Arial"/>
          <w:sz w:val="24"/>
          <w:szCs w:val="24"/>
        </w:rPr>
        <w:t xml:space="preserve">is from San Diego, CA. Justin is our largest rhino by far. He is a very vocal boy, letting us know exactly </w:t>
      </w:r>
      <w:r w:rsidRPr="00F63999">
        <w:rPr>
          <w:rFonts w:ascii="Arial" w:hAnsi="Arial" w:cs="Arial"/>
          <w:sz w:val="24"/>
          <w:szCs w:val="24"/>
        </w:rPr>
        <w:t xml:space="preserve">what </w:t>
      </w:r>
      <w:r w:rsidR="00004867" w:rsidRPr="00F63999">
        <w:rPr>
          <w:rFonts w:ascii="Arial" w:hAnsi="Arial" w:cs="Arial"/>
          <w:sz w:val="24"/>
          <w:szCs w:val="24"/>
        </w:rPr>
        <w:t>he</w:t>
      </w:r>
      <w:r w:rsidRPr="00F63999">
        <w:rPr>
          <w:rFonts w:ascii="Arial" w:hAnsi="Arial" w:cs="Arial"/>
          <w:sz w:val="24"/>
          <w:szCs w:val="24"/>
        </w:rPr>
        <w:t>’s</w:t>
      </w:r>
      <w:r w:rsidR="00004867" w:rsidRPr="00F63999">
        <w:rPr>
          <w:rFonts w:ascii="Arial" w:hAnsi="Arial" w:cs="Arial"/>
          <w:sz w:val="24"/>
          <w:szCs w:val="24"/>
        </w:rPr>
        <w:t xml:space="preserve"> thinking by roaring, whining, growling or huffing! He is </w:t>
      </w:r>
      <w:r w:rsidRPr="00F63999">
        <w:rPr>
          <w:rFonts w:ascii="Arial" w:hAnsi="Arial" w:cs="Arial"/>
          <w:sz w:val="24"/>
          <w:szCs w:val="24"/>
        </w:rPr>
        <w:t>quite</w:t>
      </w:r>
      <w:r w:rsidR="00004867" w:rsidRPr="00F63999">
        <w:rPr>
          <w:rFonts w:ascii="Arial" w:hAnsi="Arial" w:cs="Arial"/>
          <w:sz w:val="24"/>
          <w:szCs w:val="24"/>
        </w:rPr>
        <w:t xml:space="preserve"> food motivated and will do just about anything for his favorite</w:t>
      </w:r>
      <w:r w:rsidRPr="00F63999">
        <w:rPr>
          <w:rFonts w:ascii="Arial" w:hAnsi="Arial" w:cs="Arial"/>
          <w:sz w:val="24"/>
          <w:szCs w:val="24"/>
        </w:rPr>
        <w:t xml:space="preserve"> food</w:t>
      </w:r>
      <w:r w:rsidR="00004867" w:rsidRPr="00F63999">
        <w:rPr>
          <w:rFonts w:ascii="Arial" w:hAnsi="Arial" w:cs="Arial"/>
          <w:sz w:val="24"/>
          <w:szCs w:val="24"/>
        </w:rPr>
        <w:t xml:space="preserve">, alfalfa. Out of our three boys, he tends to be the bravest rhino, exploring whatever </w:t>
      </w:r>
      <w:r w:rsidRPr="00F63999">
        <w:rPr>
          <w:rFonts w:ascii="Arial" w:hAnsi="Arial" w:cs="Arial"/>
          <w:sz w:val="24"/>
          <w:szCs w:val="24"/>
        </w:rPr>
        <w:t>new adventure he encounters</w:t>
      </w:r>
      <w:r w:rsidR="00004867" w:rsidRPr="00F63999">
        <w:rPr>
          <w:rFonts w:ascii="Arial" w:hAnsi="Arial" w:cs="Arial"/>
          <w:sz w:val="24"/>
          <w:szCs w:val="24"/>
        </w:rPr>
        <w:t xml:space="preserve">. He also loves to shape his horn and has found it fun to “graffiti” the paddock wall with his horn. Justin’s birthday is February 7th, 2018 (same as Fred)! </w:t>
      </w:r>
      <w:r w:rsidRPr="00F63999">
        <w:rPr>
          <w:rFonts w:ascii="Arial" w:hAnsi="Arial" w:cs="Arial"/>
          <w:sz w:val="24"/>
          <w:szCs w:val="24"/>
        </w:rPr>
        <w:t xml:space="preserve"> </w:t>
      </w:r>
      <w:r w:rsidR="00004867" w:rsidRPr="00F63999">
        <w:rPr>
          <w:rFonts w:ascii="Arial" w:hAnsi="Arial" w:cs="Arial"/>
          <w:sz w:val="24"/>
          <w:szCs w:val="24"/>
        </w:rPr>
        <w:t>We estimate Justin is a little over 3,000 pounds</w:t>
      </w:r>
      <w:r w:rsidR="00761037" w:rsidRPr="00F63999">
        <w:rPr>
          <w:rFonts w:ascii="Arial" w:hAnsi="Arial" w:cs="Arial"/>
          <w:sz w:val="24"/>
          <w:szCs w:val="24"/>
        </w:rPr>
        <w:t>.</w:t>
      </w:r>
    </w:p>
    <w:p w14:paraId="6CAEB62B" w14:textId="77777777" w:rsidR="00761037" w:rsidRPr="00F63999" w:rsidRDefault="00761037">
      <w:pPr>
        <w:rPr>
          <w:rFonts w:ascii="Arial" w:hAnsi="Arial" w:cs="Arial"/>
          <w:sz w:val="24"/>
          <w:szCs w:val="24"/>
        </w:rPr>
      </w:pPr>
    </w:p>
    <w:p w14:paraId="6D70FBB6" w14:textId="38039BF4" w:rsidR="00761037" w:rsidRPr="00F63999" w:rsidRDefault="00761037">
      <w:pPr>
        <w:rPr>
          <w:rFonts w:ascii="Arial" w:hAnsi="Arial" w:cs="Arial"/>
          <w:b/>
          <w:bCs/>
          <w:sz w:val="24"/>
          <w:szCs w:val="24"/>
        </w:rPr>
      </w:pPr>
      <w:r w:rsidRPr="00F63999">
        <w:rPr>
          <w:rFonts w:ascii="Arial" w:hAnsi="Arial" w:cs="Arial"/>
          <w:b/>
          <w:bCs/>
          <w:sz w:val="24"/>
          <w:szCs w:val="24"/>
        </w:rPr>
        <w:t>Fun Facts About Rhinos-</w:t>
      </w:r>
    </w:p>
    <w:p w14:paraId="2AD122B8" w14:textId="2A81013A" w:rsidR="00BB4709" w:rsidRPr="00F63999" w:rsidRDefault="00BB4709" w:rsidP="00BB4709">
      <w:pPr>
        <w:pStyle w:val="NormalWeb"/>
        <w:rPr>
          <w:rFonts w:ascii="Arial" w:hAnsi="Arial" w:cs="Arial"/>
          <w:color w:val="000000"/>
        </w:rPr>
      </w:pPr>
      <w:r w:rsidRPr="00F63999">
        <w:rPr>
          <w:rFonts w:ascii="Arial" w:hAnsi="Arial" w:cs="Arial"/>
          <w:color w:val="000000"/>
        </w:rPr>
        <w:t xml:space="preserve">The name rhinoceros means ‘nose horn’ from Ancient Greek. Rhinos have horns made up of </w:t>
      </w:r>
      <w:r w:rsidR="00D65250">
        <w:rPr>
          <w:rFonts w:ascii="Arial" w:hAnsi="Arial" w:cs="Arial"/>
          <w:color w:val="000000"/>
        </w:rPr>
        <w:t>k</w:t>
      </w:r>
      <w:r w:rsidRPr="00F63999">
        <w:rPr>
          <w:rFonts w:ascii="Arial" w:hAnsi="Arial" w:cs="Arial"/>
          <w:color w:val="000000"/>
        </w:rPr>
        <w:t>eratin, which is the same fiber that humans have in their hair and fingernails. There are a total of five rhino species; two of the rhino species have one horn, while three of the rhino species have two horns.</w:t>
      </w:r>
    </w:p>
    <w:p w14:paraId="342DC928" w14:textId="5D372DD6" w:rsidR="00BB4709" w:rsidRPr="00F63999" w:rsidRDefault="00BB4709" w:rsidP="00BB4709">
      <w:pPr>
        <w:pStyle w:val="NormalWeb"/>
        <w:rPr>
          <w:rFonts w:ascii="Arial" w:hAnsi="Arial" w:cs="Arial"/>
          <w:color w:val="000000"/>
        </w:rPr>
      </w:pPr>
      <w:r w:rsidRPr="00F63999">
        <w:rPr>
          <w:rFonts w:ascii="Arial" w:hAnsi="Arial" w:cs="Arial"/>
          <w:color w:val="000000"/>
        </w:rPr>
        <w:t xml:space="preserve">The </w:t>
      </w:r>
      <w:r w:rsidR="00D65250">
        <w:rPr>
          <w:rFonts w:ascii="Arial" w:hAnsi="Arial" w:cs="Arial"/>
          <w:color w:val="000000"/>
        </w:rPr>
        <w:t>w</w:t>
      </w:r>
      <w:r w:rsidRPr="00F63999">
        <w:rPr>
          <w:rFonts w:ascii="Arial" w:hAnsi="Arial" w:cs="Arial"/>
          <w:color w:val="000000"/>
        </w:rPr>
        <w:t xml:space="preserve">hite </w:t>
      </w:r>
      <w:r w:rsidR="00D65250">
        <w:rPr>
          <w:rFonts w:ascii="Arial" w:hAnsi="Arial" w:cs="Arial"/>
          <w:color w:val="000000"/>
        </w:rPr>
        <w:t>r</w:t>
      </w:r>
      <w:r w:rsidRPr="00F63999">
        <w:rPr>
          <w:rFonts w:ascii="Arial" w:hAnsi="Arial" w:cs="Arial"/>
          <w:color w:val="000000"/>
        </w:rPr>
        <w:t xml:space="preserve">hino is also known as the square-lipped rhino due to the shape of its mouth. They are not white in color, instead they resemble more of a grey tone. However, rhinos can be seen covered in mud, especially in the hot summer months, </w:t>
      </w:r>
      <w:r w:rsidR="00D65250" w:rsidRPr="00F63999">
        <w:rPr>
          <w:rFonts w:ascii="Arial" w:hAnsi="Arial" w:cs="Arial"/>
          <w:color w:val="000000"/>
        </w:rPr>
        <w:t>to</w:t>
      </w:r>
      <w:r w:rsidRPr="00F63999">
        <w:rPr>
          <w:rFonts w:ascii="Arial" w:hAnsi="Arial" w:cs="Arial"/>
          <w:color w:val="000000"/>
        </w:rPr>
        <w:t xml:space="preserve"> stay cool. Mudding themselves acts like sunscreen to protect them from the sun, as well as a bug repellent against insects.</w:t>
      </w:r>
    </w:p>
    <w:p w14:paraId="5B8AD4FA" w14:textId="244980A8" w:rsidR="00BB4709" w:rsidRPr="00F63999" w:rsidRDefault="00BB4709" w:rsidP="00BB4709">
      <w:pPr>
        <w:pStyle w:val="NormalWeb"/>
        <w:rPr>
          <w:rFonts w:ascii="Arial" w:hAnsi="Arial" w:cs="Arial"/>
          <w:color w:val="000000"/>
        </w:rPr>
      </w:pPr>
      <w:r w:rsidRPr="00F63999">
        <w:rPr>
          <w:rFonts w:ascii="Arial" w:hAnsi="Arial" w:cs="Arial"/>
          <w:color w:val="000000"/>
        </w:rPr>
        <w:t xml:space="preserve">White </w:t>
      </w:r>
      <w:r w:rsidR="00D65250">
        <w:rPr>
          <w:rFonts w:ascii="Arial" w:hAnsi="Arial" w:cs="Arial"/>
          <w:color w:val="000000"/>
        </w:rPr>
        <w:t>r</w:t>
      </w:r>
      <w:r w:rsidRPr="00F63999">
        <w:rPr>
          <w:rFonts w:ascii="Arial" w:hAnsi="Arial" w:cs="Arial"/>
          <w:color w:val="000000"/>
        </w:rPr>
        <w:t>hinos are the largest of the five rhino species, weighing up to 6000 pounds. Even at this size, rhinos can run up to 35mph.</w:t>
      </w:r>
    </w:p>
    <w:p w14:paraId="781965AA" w14:textId="77777777" w:rsidR="00BB4709" w:rsidRPr="00F63999" w:rsidRDefault="00BB4709" w:rsidP="00BB4709">
      <w:pPr>
        <w:pStyle w:val="NormalWeb"/>
        <w:rPr>
          <w:rFonts w:ascii="Arial" w:hAnsi="Arial" w:cs="Arial"/>
          <w:color w:val="000000"/>
        </w:rPr>
      </w:pPr>
      <w:r w:rsidRPr="00F63999">
        <w:rPr>
          <w:rFonts w:ascii="Arial" w:hAnsi="Arial" w:cs="Arial"/>
          <w:color w:val="000000"/>
        </w:rPr>
        <w:t>Male rhinos mark the boundaries of their territory by urine spraying, as well as collectively sharing a poop pile, known as a midden. These are used by both male and females and act as territory boundaries and communication among individuals.</w:t>
      </w:r>
    </w:p>
    <w:p w14:paraId="719DAC14" w14:textId="5C435FC3" w:rsidR="00226D32" w:rsidRDefault="00226D32" w:rsidP="00BB4709">
      <w:pPr>
        <w:pStyle w:val="NormalWeb"/>
        <w:rPr>
          <w:rFonts w:ascii="Arial" w:hAnsi="Arial" w:cs="Arial"/>
          <w:b/>
          <w:bCs/>
          <w:color w:val="000000"/>
        </w:rPr>
      </w:pPr>
      <w:r w:rsidRPr="00F63999">
        <w:rPr>
          <w:rFonts w:ascii="Arial" w:hAnsi="Arial" w:cs="Arial"/>
          <w:b/>
          <w:bCs/>
          <w:color w:val="000000"/>
        </w:rPr>
        <w:t xml:space="preserve">What Longneck Manor Is Doing </w:t>
      </w:r>
      <w:r w:rsidR="00D65250" w:rsidRPr="00F63999">
        <w:rPr>
          <w:rFonts w:ascii="Arial" w:hAnsi="Arial" w:cs="Arial"/>
          <w:b/>
          <w:bCs/>
          <w:color w:val="000000"/>
        </w:rPr>
        <w:t>to</w:t>
      </w:r>
      <w:r w:rsidRPr="00F63999">
        <w:rPr>
          <w:rFonts w:ascii="Arial" w:hAnsi="Arial" w:cs="Arial"/>
          <w:b/>
          <w:bCs/>
          <w:color w:val="000000"/>
        </w:rPr>
        <w:t xml:space="preserve"> Help Rhinos In Their Natural Habitat?</w:t>
      </w:r>
    </w:p>
    <w:p w14:paraId="54056DA0" w14:textId="7A7583A4" w:rsidR="003E484A" w:rsidRPr="003E484A" w:rsidRDefault="003E484A" w:rsidP="00BB4709">
      <w:pPr>
        <w:pStyle w:val="NormalWeb"/>
        <w:rPr>
          <w:rFonts w:ascii="Arial" w:hAnsi="Arial" w:cs="Arial"/>
          <w:color w:val="000000"/>
        </w:rPr>
      </w:pPr>
      <w:r w:rsidRPr="003E484A">
        <w:rPr>
          <w:rFonts w:ascii="Arial" w:hAnsi="Arial" w:cs="Arial"/>
          <w:color w:val="000000"/>
        </w:rPr>
        <w:lastRenderedPageBreak/>
        <w:t xml:space="preserve">When it comes to supporting wildlife conservation, most donors do a lot of research to find the organizations that provide the maximum impact for the causes that are most dear to them. </w:t>
      </w:r>
      <w:r>
        <w:rPr>
          <w:rFonts w:ascii="Arial" w:hAnsi="Arial" w:cs="Arial"/>
          <w:color w:val="000000"/>
        </w:rPr>
        <w:t xml:space="preserve">Longneck Manor </w:t>
      </w:r>
      <w:r w:rsidRPr="003E484A">
        <w:rPr>
          <w:rFonts w:ascii="Arial" w:hAnsi="Arial" w:cs="Arial"/>
          <w:color w:val="000000"/>
        </w:rPr>
        <w:t>support</w:t>
      </w:r>
      <w:r>
        <w:rPr>
          <w:rFonts w:ascii="Arial" w:hAnsi="Arial" w:cs="Arial"/>
          <w:color w:val="000000"/>
        </w:rPr>
        <w:t>s</w:t>
      </w:r>
      <w:r w:rsidRPr="003E484A">
        <w:rPr>
          <w:rFonts w:ascii="Arial" w:hAnsi="Arial" w:cs="Arial"/>
          <w:color w:val="000000"/>
        </w:rPr>
        <w:t xml:space="preserve"> the philosophy of a well-known philanthropist, Miss Ellen Browning Scripps, who claimed never to have “donated” money to a worthy cause. </w:t>
      </w:r>
      <w:r w:rsidR="0073431B" w:rsidRPr="003E484A">
        <w:rPr>
          <w:rFonts w:ascii="Arial" w:hAnsi="Arial" w:cs="Arial"/>
          <w:color w:val="000000"/>
        </w:rPr>
        <w:t>Instead,</w:t>
      </w:r>
      <w:r w:rsidRPr="003E484A">
        <w:rPr>
          <w:rFonts w:ascii="Arial" w:hAnsi="Arial" w:cs="Arial"/>
          <w:color w:val="000000"/>
        </w:rPr>
        <w:t xml:space="preserve"> she invested in them. The return on investment was not </w:t>
      </w:r>
      <w:r w:rsidR="0073431B" w:rsidRPr="003E484A">
        <w:rPr>
          <w:rFonts w:ascii="Arial" w:hAnsi="Arial" w:cs="Arial"/>
          <w:color w:val="000000"/>
        </w:rPr>
        <w:t>financial,</w:t>
      </w:r>
      <w:r w:rsidRPr="003E484A">
        <w:rPr>
          <w:rFonts w:ascii="Arial" w:hAnsi="Arial" w:cs="Arial"/>
          <w:color w:val="000000"/>
        </w:rPr>
        <w:t xml:space="preserve"> and the dividends were measured in improving the quality of life for people and animals.</w:t>
      </w:r>
      <w:r w:rsidR="0073431B">
        <w:rPr>
          <w:rFonts w:ascii="Arial" w:hAnsi="Arial" w:cs="Arial"/>
          <w:color w:val="000000"/>
        </w:rPr>
        <w:t xml:space="preserve"> Longneck Manor regularly donates to several impressive rhino conservation organizations such as the International Rhino Foundation and Care For The Wild.</w:t>
      </w:r>
    </w:p>
    <w:p w14:paraId="29B7B4AE" w14:textId="77777777" w:rsidR="00226D32" w:rsidRPr="00F63999" w:rsidRDefault="00226D32" w:rsidP="00BB4709">
      <w:pPr>
        <w:pStyle w:val="NormalWeb"/>
        <w:rPr>
          <w:rFonts w:ascii="Arial" w:hAnsi="Arial" w:cs="Arial"/>
          <w:color w:val="000000"/>
        </w:rPr>
      </w:pPr>
    </w:p>
    <w:p w14:paraId="3B6002D5" w14:textId="77777777" w:rsidR="00BB4709" w:rsidRPr="00F63999" w:rsidRDefault="00BB4709">
      <w:pPr>
        <w:rPr>
          <w:rFonts w:ascii="Arial" w:hAnsi="Arial" w:cs="Arial"/>
          <w:b/>
          <w:bCs/>
          <w:sz w:val="24"/>
          <w:szCs w:val="24"/>
        </w:rPr>
      </w:pPr>
    </w:p>
    <w:p w14:paraId="18F04DEE" w14:textId="77777777" w:rsidR="00761037" w:rsidRPr="00F63999" w:rsidRDefault="00761037">
      <w:pPr>
        <w:rPr>
          <w:rFonts w:ascii="Arial" w:hAnsi="Arial" w:cs="Arial"/>
          <w:sz w:val="24"/>
          <w:szCs w:val="24"/>
        </w:rPr>
      </w:pPr>
    </w:p>
    <w:sectPr w:rsidR="00761037" w:rsidRPr="00F63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67"/>
    <w:rsid w:val="00004867"/>
    <w:rsid w:val="000545BE"/>
    <w:rsid w:val="000D6DB1"/>
    <w:rsid w:val="001755BE"/>
    <w:rsid w:val="001951FA"/>
    <w:rsid w:val="002114A3"/>
    <w:rsid w:val="00226D32"/>
    <w:rsid w:val="00321647"/>
    <w:rsid w:val="003648B7"/>
    <w:rsid w:val="003E484A"/>
    <w:rsid w:val="00476B68"/>
    <w:rsid w:val="00482D8F"/>
    <w:rsid w:val="00493AFC"/>
    <w:rsid w:val="004C2BCB"/>
    <w:rsid w:val="00577D99"/>
    <w:rsid w:val="00621211"/>
    <w:rsid w:val="0062214F"/>
    <w:rsid w:val="00675F03"/>
    <w:rsid w:val="0073431B"/>
    <w:rsid w:val="007505A4"/>
    <w:rsid w:val="00761037"/>
    <w:rsid w:val="00772A41"/>
    <w:rsid w:val="007812AE"/>
    <w:rsid w:val="0083241F"/>
    <w:rsid w:val="009219A8"/>
    <w:rsid w:val="00945A6D"/>
    <w:rsid w:val="00AB2CB1"/>
    <w:rsid w:val="00AD5638"/>
    <w:rsid w:val="00B377BF"/>
    <w:rsid w:val="00BB3E96"/>
    <w:rsid w:val="00BB4709"/>
    <w:rsid w:val="00BD2489"/>
    <w:rsid w:val="00C726C6"/>
    <w:rsid w:val="00CC14A0"/>
    <w:rsid w:val="00CC79DD"/>
    <w:rsid w:val="00CF6C42"/>
    <w:rsid w:val="00D65250"/>
    <w:rsid w:val="00D77DF6"/>
    <w:rsid w:val="00D85A36"/>
    <w:rsid w:val="00DD506E"/>
    <w:rsid w:val="00DE632C"/>
    <w:rsid w:val="00E00D3D"/>
    <w:rsid w:val="00F63999"/>
    <w:rsid w:val="00FA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5803"/>
  <w15:chartTrackingRefBased/>
  <w15:docId w15:val="{F8154E60-5CE1-464F-A429-0A65F232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8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8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8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8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8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8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8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8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8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867"/>
    <w:rPr>
      <w:rFonts w:eastAsiaTheme="majorEastAsia" w:cstheme="majorBidi"/>
      <w:color w:val="272727" w:themeColor="text1" w:themeTint="D8"/>
    </w:rPr>
  </w:style>
  <w:style w:type="paragraph" w:styleId="Title">
    <w:name w:val="Title"/>
    <w:basedOn w:val="Normal"/>
    <w:next w:val="Normal"/>
    <w:link w:val="TitleChar"/>
    <w:uiPriority w:val="10"/>
    <w:qFormat/>
    <w:rsid w:val="00004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867"/>
    <w:pPr>
      <w:spacing w:before="160"/>
      <w:jc w:val="center"/>
    </w:pPr>
    <w:rPr>
      <w:i/>
      <w:iCs/>
      <w:color w:val="404040" w:themeColor="text1" w:themeTint="BF"/>
    </w:rPr>
  </w:style>
  <w:style w:type="character" w:customStyle="1" w:styleId="QuoteChar">
    <w:name w:val="Quote Char"/>
    <w:basedOn w:val="DefaultParagraphFont"/>
    <w:link w:val="Quote"/>
    <w:uiPriority w:val="29"/>
    <w:rsid w:val="00004867"/>
    <w:rPr>
      <w:i/>
      <w:iCs/>
      <w:color w:val="404040" w:themeColor="text1" w:themeTint="BF"/>
    </w:rPr>
  </w:style>
  <w:style w:type="paragraph" w:styleId="ListParagraph">
    <w:name w:val="List Paragraph"/>
    <w:basedOn w:val="Normal"/>
    <w:uiPriority w:val="34"/>
    <w:qFormat/>
    <w:rsid w:val="00004867"/>
    <w:pPr>
      <w:ind w:left="720"/>
      <w:contextualSpacing/>
    </w:pPr>
  </w:style>
  <w:style w:type="character" w:styleId="IntenseEmphasis">
    <w:name w:val="Intense Emphasis"/>
    <w:basedOn w:val="DefaultParagraphFont"/>
    <w:uiPriority w:val="21"/>
    <w:qFormat/>
    <w:rsid w:val="00004867"/>
    <w:rPr>
      <w:i/>
      <w:iCs/>
      <w:color w:val="0F4761" w:themeColor="accent1" w:themeShade="BF"/>
    </w:rPr>
  </w:style>
  <w:style w:type="paragraph" w:styleId="IntenseQuote">
    <w:name w:val="Intense Quote"/>
    <w:basedOn w:val="Normal"/>
    <w:next w:val="Normal"/>
    <w:link w:val="IntenseQuoteChar"/>
    <w:uiPriority w:val="30"/>
    <w:qFormat/>
    <w:rsid w:val="00004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867"/>
    <w:rPr>
      <w:i/>
      <w:iCs/>
      <w:color w:val="0F4761" w:themeColor="accent1" w:themeShade="BF"/>
    </w:rPr>
  </w:style>
  <w:style w:type="character" w:styleId="IntenseReference">
    <w:name w:val="Intense Reference"/>
    <w:basedOn w:val="DefaultParagraphFont"/>
    <w:uiPriority w:val="32"/>
    <w:qFormat/>
    <w:rsid w:val="00004867"/>
    <w:rPr>
      <w:b/>
      <w:bCs/>
      <w:smallCaps/>
      <w:color w:val="0F4761" w:themeColor="accent1" w:themeShade="BF"/>
      <w:spacing w:val="5"/>
    </w:rPr>
  </w:style>
  <w:style w:type="paragraph" w:styleId="NormalWeb">
    <w:name w:val="Normal (Web)"/>
    <w:basedOn w:val="Normal"/>
    <w:uiPriority w:val="99"/>
    <w:semiHidden/>
    <w:unhideWhenUsed/>
    <w:rsid w:val="00BB47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25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1767</TotalTime>
  <Pages>5</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Crocker</dc:creator>
  <cp:keywords/>
  <dc:description/>
  <cp:lastModifiedBy>Kelly Russo</cp:lastModifiedBy>
  <cp:revision>35</cp:revision>
  <dcterms:created xsi:type="dcterms:W3CDTF">2024-10-11T14:42:00Z</dcterms:created>
  <dcterms:modified xsi:type="dcterms:W3CDTF">2024-10-22T15:51:00Z</dcterms:modified>
</cp:coreProperties>
</file>